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D00B" w14:textId="77777777" w:rsidR="00BF3294" w:rsidRDefault="001A733A">
      <w:pPr>
        <w:spacing w:before="100"/>
        <w:ind w:left="2940"/>
      </w:pPr>
      <w:bookmarkStart w:id="0" w:name="_GoBack"/>
      <w:bookmarkEnd w:id="0"/>
      <w:r>
        <w:pict w14:anchorId="094EF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49.8pt">
            <v:imagedata r:id="rId8" o:title=""/>
          </v:shape>
        </w:pict>
      </w:r>
    </w:p>
    <w:p w14:paraId="5FAE2E1B" w14:textId="77777777" w:rsidR="00BF3294" w:rsidRDefault="00BF3294">
      <w:pPr>
        <w:spacing w:before="7" w:line="220" w:lineRule="exact"/>
        <w:rPr>
          <w:sz w:val="22"/>
          <w:szCs w:val="22"/>
        </w:rPr>
      </w:pPr>
    </w:p>
    <w:p w14:paraId="382BA23E" w14:textId="77777777" w:rsidR="00BF3294" w:rsidRDefault="006B6858">
      <w:pPr>
        <w:spacing w:before="25" w:line="300" w:lineRule="exact"/>
        <w:ind w:left="283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mma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pacing w:val="-9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an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 xml:space="preserve"> D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escr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n</w:t>
      </w:r>
    </w:p>
    <w:p w14:paraId="7CFBF598" w14:textId="77777777" w:rsidR="00BF3294" w:rsidRDefault="00BF3294">
      <w:pPr>
        <w:spacing w:before="15" w:line="220" w:lineRule="exact"/>
        <w:rPr>
          <w:sz w:val="22"/>
          <w:szCs w:val="22"/>
        </w:rPr>
      </w:pPr>
    </w:p>
    <w:p w14:paraId="6909B696" w14:textId="77777777" w:rsidR="00BF3294" w:rsidRDefault="006B6858">
      <w:pPr>
        <w:spacing w:before="25"/>
        <w:ind w:left="1634" w:right="18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asc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ud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Lo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an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>an</w:t>
      </w:r>
    </w:p>
    <w:p w14:paraId="34AE87C3" w14:textId="2D3E99FB" w:rsidR="00BF3294" w:rsidRDefault="006B6858">
      <w:pPr>
        <w:spacing w:line="320" w:lineRule="exact"/>
        <w:ind w:left="2723"/>
        <w:rPr>
          <w:rFonts w:ascii="Arial" w:eastAsia="Arial" w:hAnsi="Arial" w:cs="Arial"/>
          <w:b/>
          <w:position w:val="-1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Effect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e: 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No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position w:val="-1"/>
          <w:sz w:val="28"/>
          <w:szCs w:val="28"/>
        </w:rPr>
        <w:t>em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position w:val="-1"/>
          <w:sz w:val="28"/>
          <w:szCs w:val="28"/>
        </w:rPr>
        <w:t>er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>,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2</w:t>
      </w:r>
      <w:r>
        <w:rPr>
          <w:rFonts w:ascii="Arial" w:eastAsia="Arial" w:hAnsi="Arial" w:cs="Arial"/>
          <w:b/>
          <w:position w:val="-1"/>
          <w:sz w:val="28"/>
          <w:szCs w:val="28"/>
        </w:rPr>
        <w:t>018</w:t>
      </w:r>
    </w:p>
    <w:p w14:paraId="55A609A0" w14:textId="0CFC12E3" w:rsidR="00675EA4" w:rsidRPr="00A36E45" w:rsidRDefault="00675EA4">
      <w:pPr>
        <w:spacing w:line="320" w:lineRule="exact"/>
        <w:ind w:left="2723"/>
        <w:rPr>
          <w:rFonts w:ascii="Arial" w:eastAsia="Arial" w:hAnsi="Arial" w:cs="Arial"/>
          <w:b/>
          <w:sz w:val="28"/>
          <w:szCs w:val="28"/>
        </w:rPr>
      </w:pPr>
      <w:r w:rsidRPr="00A36E45">
        <w:rPr>
          <w:rFonts w:ascii="Arial" w:eastAsia="Arial" w:hAnsi="Arial" w:cs="Arial"/>
          <w:b/>
          <w:sz w:val="28"/>
          <w:szCs w:val="28"/>
        </w:rPr>
        <w:t>Revised:  May 1, 2019</w:t>
      </w:r>
    </w:p>
    <w:p w14:paraId="269B1391" w14:textId="77777777" w:rsidR="00BF3294" w:rsidRDefault="00BF3294">
      <w:pPr>
        <w:spacing w:before="15" w:line="240" w:lineRule="exact"/>
        <w:rPr>
          <w:sz w:val="24"/>
          <w:szCs w:val="24"/>
        </w:rPr>
      </w:pPr>
    </w:p>
    <w:p w14:paraId="264A5F58" w14:textId="77777777" w:rsidR="00BF3294" w:rsidRDefault="006B6858">
      <w:pPr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:        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</w:p>
    <w:p w14:paraId="0E387941" w14:textId="77777777" w:rsidR="00BF3294" w:rsidRDefault="006B6858">
      <w:pPr>
        <w:spacing w:line="240" w:lineRule="exact"/>
        <w:ind w:left="28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</w:p>
    <w:p w14:paraId="279074A0" w14:textId="77777777" w:rsidR="00BF3294" w:rsidRDefault="006B6858">
      <w:pPr>
        <w:spacing w:line="240" w:lineRule="exact"/>
        <w:ind w:left="282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Lebanon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03766</w:t>
      </w:r>
    </w:p>
    <w:p w14:paraId="6BD6F8F0" w14:textId="77777777" w:rsidR="00BF3294" w:rsidRDefault="00BF3294">
      <w:pPr>
        <w:spacing w:before="9" w:line="240" w:lineRule="exact"/>
        <w:rPr>
          <w:sz w:val="24"/>
          <w:szCs w:val="24"/>
        </w:rPr>
      </w:pPr>
    </w:p>
    <w:p w14:paraId="3118EEB9" w14:textId="77777777" w:rsidR="00BF3294" w:rsidRDefault="006B6858">
      <w:pPr>
        <w:ind w:left="6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s:     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31</w:t>
      </w:r>
      <w:proofErr w:type="spellStart"/>
      <w:r>
        <w:rPr>
          <w:rFonts w:ascii="Arial" w:eastAsia="Arial" w:hAnsi="Arial" w:cs="Arial"/>
          <w:position w:val="8"/>
          <w:sz w:val="14"/>
          <w:szCs w:val="14"/>
        </w:rPr>
        <w:t>st</w:t>
      </w:r>
      <w:proofErr w:type="spellEnd"/>
    </w:p>
    <w:p w14:paraId="248AF977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0290FDEF" w14:textId="77777777" w:rsidR="00BF3294" w:rsidRDefault="006B6858">
      <w:pPr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:                       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</w:p>
    <w:p w14:paraId="0F6A7A0B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02D89EAA" w14:textId="77777777" w:rsidR="00BF3294" w:rsidRDefault="006B6858">
      <w:pPr>
        <w:ind w:left="6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:      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</w:p>
    <w:p w14:paraId="4B4B9FBF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2F3C40E0" w14:textId="77777777" w:rsidR="00BF3294" w:rsidRDefault="006B6858">
      <w:pPr>
        <w:spacing w:line="240" w:lineRule="exact"/>
        <w:ind w:left="1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ucti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</w:p>
    <w:p w14:paraId="35919DBA" w14:textId="77777777" w:rsidR="00BF3294" w:rsidRDefault="00BF3294">
      <w:pPr>
        <w:spacing w:before="3" w:line="220" w:lineRule="exact"/>
        <w:rPr>
          <w:sz w:val="22"/>
          <w:szCs w:val="22"/>
        </w:rPr>
      </w:pPr>
    </w:p>
    <w:p w14:paraId="2E5CC5EF" w14:textId="77777777" w:rsidR="00BF3294" w:rsidRDefault="006B6858">
      <w:pPr>
        <w:spacing w:before="32"/>
        <w:ind w:left="66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ompany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cer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ns.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382221BD" w14:textId="77777777" w:rsidR="00BF3294" w:rsidRDefault="00BF3294">
      <w:pPr>
        <w:spacing w:before="14" w:line="240" w:lineRule="exact"/>
        <w:rPr>
          <w:sz w:val="24"/>
          <w:szCs w:val="24"/>
        </w:rPr>
      </w:pPr>
    </w:p>
    <w:p w14:paraId="1075272E" w14:textId="2BD6860F" w:rsidR="00BF3294" w:rsidRDefault="006B6858">
      <w:pPr>
        <w:ind w:left="66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proofErr w:type="gram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nt. 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nt.</w:t>
      </w:r>
    </w:p>
    <w:p w14:paraId="796CC92E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5D6ECFC3" w14:textId="77777777" w:rsidR="00BF3294" w:rsidRDefault="006B6858">
      <w:pPr>
        <w:spacing w:line="240" w:lineRule="exact"/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Eli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ili</w:t>
      </w:r>
      <w:r>
        <w:rPr>
          <w:rFonts w:ascii="Arial" w:eastAsia="Arial" w:hAnsi="Arial" w:cs="Arial"/>
          <w:spacing w:val="3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 Par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 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  <w:u w:val="single" w:color="000000"/>
        </w:rPr>
        <w:t>q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eme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</w:p>
    <w:p w14:paraId="7F2554F6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56395B80" w14:textId="77777777" w:rsidR="00BF3294" w:rsidRDefault="006B6858">
      <w:pPr>
        <w:tabs>
          <w:tab w:val="left" w:pos="1380"/>
        </w:tabs>
        <w:spacing w:before="32"/>
        <w:ind w:left="1380" w:right="7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Eli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s.</w:t>
      </w:r>
    </w:p>
    <w:p w14:paraId="71781A55" w14:textId="77777777" w:rsidR="00BF3294" w:rsidRDefault="00BF3294">
      <w:pPr>
        <w:spacing w:before="18" w:line="240" w:lineRule="exact"/>
        <w:rPr>
          <w:sz w:val="24"/>
          <w:szCs w:val="24"/>
        </w:rPr>
      </w:pPr>
    </w:p>
    <w:p w14:paraId="6E43A6F5" w14:textId="5FE1C6FD" w:rsidR="00BF3294" w:rsidRDefault="006B6858" w:rsidP="00A36E45">
      <w:pPr>
        <w:tabs>
          <w:tab w:val="left" w:pos="1380"/>
        </w:tabs>
        <w:spacing w:line="240" w:lineRule="exact"/>
        <w:ind w:left="1380" w:right="8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lastRenderedPageBreak/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 w:rsidR="00A36E4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ns.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d, 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n, </w:t>
      </w:r>
      <w:r w:rsidRPr="00C57451">
        <w:rPr>
          <w:rFonts w:ascii="Arial" w:eastAsia="Arial" w:hAnsi="Arial" w:cs="Arial"/>
          <w:sz w:val="22"/>
          <w:szCs w:val="22"/>
          <w:u w:val="single"/>
        </w:rPr>
        <w:t>d</w:t>
      </w:r>
      <w:r w:rsidRPr="00C57451">
        <w:rPr>
          <w:rFonts w:ascii="Arial" w:eastAsia="Arial" w:hAnsi="Arial" w:cs="Arial"/>
          <w:spacing w:val="-1"/>
          <w:sz w:val="22"/>
          <w:szCs w:val="22"/>
          <w:u w:val="single"/>
        </w:rPr>
        <w:t>o</w:t>
      </w:r>
      <w:r w:rsidRPr="00C57451">
        <w:rPr>
          <w:rFonts w:ascii="Arial" w:eastAsia="Arial" w:hAnsi="Arial" w:cs="Arial"/>
          <w:sz w:val="22"/>
          <w:szCs w:val="22"/>
          <w:u w:val="single"/>
        </w:rPr>
        <w:t>es n</w:t>
      </w:r>
      <w:r w:rsidRPr="00C57451">
        <w:rPr>
          <w:rFonts w:ascii="Arial" w:eastAsia="Arial" w:hAnsi="Arial" w:cs="Arial"/>
          <w:spacing w:val="-2"/>
          <w:sz w:val="22"/>
          <w:szCs w:val="22"/>
          <w:u w:val="single"/>
        </w:rPr>
        <w:t>o</w:t>
      </w:r>
      <w:r w:rsidRPr="00C57451">
        <w:rPr>
          <w:rFonts w:ascii="Arial" w:eastAsia="Arial" w:hAnsi="Arial" w:cs="Arial"/>
          <w:sz w:val="22"/>
          <w:szCs w:val="22"/>
          <w:u w:val="single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n.</w:t>
      </w:r>
    </w:p>
    <w:p w14:paraId="3468F027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38D1D86B" w14:textId="77777777" w:rsidR="00BF3294" w:rsidRDefault="006B6858">
      <w:pPr>
        <w:spacing w:line="240" w:lineRule="exact"/>
        <w:ind w:left="1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um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an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</w:p>
    <w:p w14:paraId="656848F3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6CC38870" w14:textId="77777777" w:rsidR="00BF3294" w:rsidRDefault="006B6858">
      <w:pPr>
        <w:tabs>
          <w:tab w:val="left" w:pos="1460"/>
        </w:tabs>
        <w:spacing w:before="32"/>
        <w:ind w:left="1460" w:right="7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ompany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1.  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14:paraId="24561BB0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1670F11A" w14:textId="77777777" w:rsidR="00BF3294" w:rsidRDefault="006B6858">
      <w:pPr>
        <w:tabs>
          <w:tab w:val="left" w:pos="1460"/>
        </w:tabs>
        <w:ind w:left="1460" w:right="78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x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educ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 sc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ucted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erned 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05DE34D6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389DA6AC" w14:textId="77777777" w:rsidR="00BF3294" w:rsidRDefault="006B6858">
      <w:pPr>
        <w:tabs>
          <w:tab w:val="left" w:pos="1460"/>
        </w:tabs>
        <w:ind w:left="1460" w:right="8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us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urned 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cated,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ny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can be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d/or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d/or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you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or’s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s.</w:t>
      </w:r>
    </w:p>
    <w:p w14:paraId="130FDF6A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62FAB18F" w14:textId="77777777" w:rsidR="00BF3294" w:rsidRDefault="006B6858">
      <w:pPr>
        <w:tabs>
          <w:tab w:val="left" w:pos="1460"/>
        </w:tabs>
        <w:ind w:left="1460" w:right="7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ax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q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aris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es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467AA2CD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69C462DE" w14:textId="77777777" w:rsidR="00BF3294" w:rsidRDefault="006B6858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 F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ng</w:t>
      </w:r>
    </w:p>
    <w:p w14:paraId="2E11DB08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7E0C8976" w14:textId="77777777" w:rsidR="00BF3294" w:rsidRDefault="006B6858">
      <w:pPr>
        <w:spacing w:before="32"/>
        <w:ind w:left="74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d.  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2025F9D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701AEBAA" w14:textId="77777777" w:rsidR="00BF3294" w:rsidRDefault="006B6858">
      <w:pPr>
        <w:spacing w:line="240" w:lineRule="exact"/>
        <w:ind w:left="1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ow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he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an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dmi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ered</w:t>
      </w:r>
    </w:p>
    <w:p w14:paraId="53CFCC99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65E8DC87" w14:textId="77777777" w:rsidR="00BF3294" w:rsidRDefault="006B6858">
      <w:pPr>
        <w:spacing w:before="32" w:line="240" w:lineRule="exact"/>
        <w:ind w:left="7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a.       </w:t>
      </w:r>
      <w:r>
        <w:rPr>
          <w:rFonts w:ascii="Arial" w:eastAsia="Arial" w:hAnsi="Arial" w:cs="Arial"/>
          <w:spacing w:val="4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an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dmi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Pl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dmi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Gr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c.</w:t>
      </w:r>
    </w:p>
    <w:p w14:paraId="316103CE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71DBCABA" w14:textId="77777777" w:rsidR="00BF3294" w:rsidRDefault="006B6858">
      <w:pPr>
        <w:spacing w:before="32"/>
        <w:ind w:left="1460" w:right="79"/>
        <w:jc w:val="both"/>
        <w:rPr>
          <w:rFonts w:ascii="Arial" w:eastAsia="Arial" w:hAnsi="Arial" w:cs="Arial"/>
          <w:sz w:val="22"/>
          <w:szCs w:val="22"/>
        </w:rPr>
        <w:sectPr w:rsidR="00BF3294">
          <w:footerReference w:type="default" r:id="rId9"/>
          <w:pgSz w:w="12240" w:h="15840"/>
          <w:pgMar w:top="1360" w:right="1320" w:bottom="280" w:left="1420" w:header="0" w:footer="1162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atu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or’s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greem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</w:t>
      </w:r>
    </w:p>
    <w:p w14:paraId="17FD3A0F" w14:textId="77777777" w:rsidR="00BF3294" w:rsidRDefault="006B6858">
      <w:pPr>
        <w:spacing w:before="80"/>
        <w:ind w:left="1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er”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68A907EC" w14:textId="77777777" w:rsidR="00BF3294" w:rsidRDefault="006B6858">
      <w:pPr>
        <w:spacing w:line="240" w:lineRule="exact"/>
        <w:ind w:left="1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37A1C499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53FFEF95" w14:textId="77777777" w:rsidR="00BF3294" w:rsidRDefault="006B6858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sce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us</w:t>
      </w:r>
    </w:p>
    <w:p w14:paraId="1C970458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688E55F2" w14:textId="77777777" w:rsidR="00BF3294" w:rsidRDefault="006B6858">
      <w:pPr>
        <w:tabs>
          <w:tab w:val="left" w:pos="1460"/>
        </w:tabs>
        <w:spacing w:before="32"/>
        <w:ind w:left="1460" w:right="7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dme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he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78404AC" w14:textId="77777777" w:rsidR="00BF3294" w:rsidRDefault="00BF3294">
      <w:pPr>
        <w:spacing w:before="18" w:line="240" w:lineRule="exact"/>
        <w:rPr>
          <w:sz w:val="24"/>
          <w:szCs w:val="24"/>
        </w:rPr>
      </w:pPr>
    </w:p>
    <w:p w14:paraId="5EB41991" w14:textId="77777777" w:rsidR="00BF3294" w:rsidRDefault="006B6858">
      <w:pPr>
        <w:tabs>
          <w:tab w:val="left" w:pos="1460"/>
        </w:tabs>
        <w:spacing w:line="240" w:lineRule="exact"/>
        <w:ind w:left="1460" w:right="8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ny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such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14:paraId="3E45BCC6" w14:textId="77777777" w:rsidR="00BF3294" w:rsidRDefault="00BF3294">
      <w:pPr>
        <w:spacing w:before="10" w:line="240" w:lineRule="exact"/>
        <w:rPr>
          <w:sz w:val="24"/>
          <w:szCs w:val="24"/>
        </w:rPr>
      </w:pPr>
    </w:p>
    <w:p w14:paraId="1467BD64" w14:textId="77777777" w:rsidR="00BF3294" w:rsidRDefault="006B6858">
      <w:pPr>
        <w:tabs>
          <w:tab w:val="left" w:pos="1460"/>
        </w:tabs>
        <w:ind w:left="1460" w:right="8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z w:val="22"/>
          <w:szCs w:val="22"/>
          <w:u w:val="single" w:color="000000"/>
        </w:rPr>
        <w:t>sc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eft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6AD9676A" w14:textId="77777777" w:rsidR="00BF3294" w:rsidRDefault="00BF3294">
      <w:pPr>
        <w:spacing w:before="17" w:line="240" w:lineRule="exact"/>
        <w:rPr>
          <w:sz w:val="24"/>
          <w:szCs w:val="24"/>
        </w:rPr>
      </w:pPr>
    </w:p>
    <w:p w14:paraId="31612F4A" w14:textId="77777777" w:rsidR="00BF3294" w:rsidRDefault="006B6858">
      <w:pPr>
        <w:tabs>
          <w:tab w:val="left" w:pos="1460"/>
        </w:tabs>
        <w:spacing w:line="240" w:lineRule="exact"/>
        <w:ind w:left="1460" w:right="8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act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suranc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und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860055E" w14:textId="77777777" w:rsidR="00BF3294" w:rsidRDefault="00BF3294">
      <w:pPr>
        <w:spacing w:before="10" w:line="240" w:lineRule="exact"/>
        <w:rPr>
          <w:sz w:val="24"/>
          <w:szCs w:val="24"/>
        </w:rPr>
      </w:pPr>
    </w:p>
    <w:p w14:paraId="16BADF09" w14:textId="77777777" w:rsidR="00BF3294" w:rsidRDefault="006B6858">
      <w:pPr>
        <w:tabs>
          <w:tab w:val="left" w:pos="1460"/>
        </w:tabs>
        <w:ind w:left="1460" w:right="8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al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d/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be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 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1A0B27BA" w14:textId="77777777" w:rsidR="00BF3294" w:rsidRDefault="00BF3294">
      <w:pPr>
        <w:spacing w:before="18" w:line="240" w:lineRule="exact"/>
        <w:rPr>
          <w:sz w:val="24"/>
          <w:szCs w:val="24"/>
        </w:rPr>
      </w:pPr>
    </w:p>
    <w:p w14:paraId="38FFBAAD" w14:textId="77777777" w:rsidR="00BF3294" w:rsidRDefault="006B6858">
      <w:pPr>
        <w:tabs>
          <w:tab w:val="left" w:pos="1460"/>
        </w:tabs>
        <w:spacing w:line="240" w:lineRule="exact"/>
        <w:ind w:left="1460" w:right="8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Q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45A949DA" w14:textId="77777777" w:rsidR="00BF3294" w:rsidRDefault="00BF3294">
      <w:pPr>
        <w:spacing w:before="10" w:line="240" w:lineRule="exact"/>
        <w:rPr>
          <w:sz w:val="24"/>
          <w:szCs w:val="24"/>
        </w:rPr>
      </w:pPr>
    </w:p>
    <w:p w14:paraId="0A830338" w14:textId="77777777" w:rsidR="00BF3294" w:rsidRDefault="006B6858">
      <w:pPr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</w:p>
    <w:p w14:paraId="5F1F38B5" w14:textId="77777777" w:rsidR="00BF3294" w:rsidRDefault="006B6858">
      <w:pPr>
        <w:spacing w:line="240" w:lineRule="exact"/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n: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urces</w:t>
      </w:r>
    </w:p>
    <w:p w14:paraId="4BCF6EE4" w14:textId="77777777" w:rsidR="00BF3294" w:rsidRDefault="006B6858">
      <w:pPr>
        <w:spacing w:before="1"/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</w:p>
    <w:p w14:paraId="6FDDF352" w14:textId="77777777" w:rsidR="00BF3294" w:rsidRDefault="006B6858">
      <w:pPr>
        <w:spacing w:line="240" w:lineRule="exact"/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Lebanon,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03781</w:t>
      </w:r>
    </w:p>
    <w:p w14:paraId="30CC9078" w14:textId="77777777" w:rsidR="00BF3294" w:rsidRDefault="006B6858">
      <w:pPr>
        <w:spacing w:line="240" w:lineRule="exact"/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603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443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8659</w:t>
      </w:r>
    </w:p>
    <w:p w14:paraId="32CF12DA" w14:textId="77777777" w:rsidR="00BF3294" w:rsidRDefault="00BF3294">
      <w:pPr>
        <w:spacing w:before="13" w:line="240" w:lineRule="exact"/>
        <w:rPr>
          <w:sz w:val="24"/>
          <w:szCs w:val="24"/>
        </w:rPr>
      </w:pPr>
    </w:p>
    <w:p w14:paraId="4D130512" w14:textId="77777777" w:rsidR="00BF3294" w:rsidRDefault="006B6858">
      <w:pPr>
        <w:ind w:left="1460" w:right="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6DB64F24" w14:textId="77777777" w:rsidR="00BF3294" w:rsidRDefault="00BF3294">
      <w:pPr>
        <w:spacing w:before="10" w:line="240" w:lineRule="exact"/>
        <w:rPr>
          <w:sz w:val="24"/>
          <w:szCs w:val="24"/>
        </w:rPr>
      </w:pPr>
    </w:p>
    <w:p w14:paraId="0606FC7C" w14:textId="77777777" w:rsidR="00BF3294" w:rsidRDefault="006B6858">
      <w:pPr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nc.</w:t>
      </w:r>
    </w:p>
    <w:p w14:paraId="5510E3CF" w14:textId="77777777" w:rsidR="00BF3294" w:rsidRDefault="006B6858">
      <w:pPr>
        <w:spacing w:before="1"/>
        <w:ind w:left="29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 Bo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</w:p>
    <w:p w14:paraId="04004FF9" w14:textId="77777777" w:rsidR="00BF3294" w:rsidRDefault="006B6858">
      <w:pPr>
        <w:spacing w:line="240" w:lineRule="exact"/>
        <w:ind w:left="2901"/>
        <w:rPr>
          <w:rFonts w:ascii="Arial" w:eastAsia="Arial" w:hAnsi="Arial" w:cs="Arial"/>
          <w:sz w:val="22"/>
          <w:szCs w:val="22"/>
        </w:rPr>
        <w:sectPr w:rsidR="00BF3294">
          <w:pgSz w:w="12240" w:h="15840"/>
          <w:pgMar w:top="1360" w:right="1320" w:bottom="280" w:left="1420" w:header="0" w:footer="1162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oston,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</w:p>
    <w:p w14:paraId="1B08B9C8" w14:textId="77777777" w:rsidR="00BF3294" w:rsidRDefault="006B6858">
      <w:pPr>
        <w:spacing w:before="80" w:line="240" w:lineRule="exact"/>
        <w:ind w:left="4773" w:right="335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SCHEDU</w:t>
      </w:r>
      <w:r>
        <w:rPr>
          <w:rFonts w:ascii="Arial" w:eastAsia="Arial" w:hAnsi="Arial" w:cs="Arial"/>
          <w:position w:val="-1"/>
          <w:sz w:val="22"/>
          <w:szCs w:val="22"/>
        </w:rPr>
        <w:t>LE 1</w:t>
      </w:r>
    </w:p>
    <w:p w14:paraId="38CBFB95" w14:textId="77777777" w:rsidR="00BF3294" w:rsidRDefault="00BF3294">
      <w:pPr>
        <w:spacing w:line="200" w:lineRule="exact"/>
      </w:pPr>
    </w:p>
    <w:p w14:paraId="047F5960" w14:textId="77777777" w:rsidR="00BF3294" w:rsidRDefault="00BF3294">
      <w:pPr>
        <w:spacing w:before="18" w:line="260" w:lineRule="exact"/>
        <w:rPr>
          <w:sz w:val="26"/>
          <w:szCs w:val="26"/>
        </w:rPr>
      </w:pPr>
    </w:p>
    <w:p w14:paraId="24946DFA" w14:textId="77777777" w:rsidR="00BF3294" w:rsidRDefault="006B6858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eral 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tr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gram</w:t>
      </w:r>
    </w:p>
    <w:p w14:paraId="6D4BC8D7" w14:textId="77777777" w:rsidR="00BF3294" w:rsidRDefault="00BF3294">
      <w:pPr>
        <w:spacing w:before="6" w:line="220" w:lineRule="exact"/>
        <w:rPr>
          <w:sz w:val="22"/>
          <w:szCs w:val="22"/>
        </w:rPr>
      </w:pPr>
    </w:p>
    <w:p w14:paraId="0F64C2B7" w14:textId="77777777" w:rsidR="00BF3294" w:rsidRDefault="006B6858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s:</w:t>
      </w:r>
    </w:p>
    <w:p w14:paraId="278E9B75" w14:textId="77777777" w:rsidR="00BF3294" w:rsidRDefault="006B6858">
      <w:pPr>
        <w:spacing w:before="16"/>
        <w:ind w:left="4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uti</w:t>
      </w:r>
      <w:r>
        <w:rPr>
          <w:rFonts w:ascii="Arial" w:eastAsia="Arial" w:hAnsi="Arial" w:cs="Arial"/>
          <w:sz w:val="22"/>
          <w:szCs w:val="22"/>
        </w:rPr>
        <w:t>on</w:t>
      </w:r>
    </w:p>
    <w:p w14:paraId="24EE9B17" w14:textId="77777777" w:rsidR="00BF3294" w:rsidRDefault="006B6858">
      <w:pPr>
        <w:spacing w:before="15"/>
        <w:ind w:left="4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</w:p>
    <w:p w14:paraId="70C0950C" w14:textId="77777777" w:rsidR="00BF3294" w:rsidRDefault="00BF3294">
      <w:pPr>
        <w:spacing w:before="10" w:line="240" w:lineRule="exact"/>
        <w:rPr>
          <w:sz w:val="24"/>
          <w:szCs w:val="24"/>
        </w:rPr>
      </w:pPr>
    </w:p>
    <w:p w14:paraId="2722E971" w14:textId="77777777" w:rsidR="00BF3294" w:rsidRDefault="006B6858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0162661A" w14:textId="217DB872" w:rsidR="00BF3294" w:rsidRPr="00A36E45" w:rsidRDefault="006B6858" w:rsidP="00A36E45">
      <w:pPr>
        <w:pStyle w:val="ListParagraph"/>
        <w:numPr>
          <w:ilvl w:val="0"/>
          <w:numId w:val="4"/>
        </w:numPr>
        <w:spacing w:before="16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A</w:t>
      </w:r>
      <w:r w:rsidRPr="00A36E45">
        <w:rPr>
          <w:rFonts w:ascii="Arial" w:eastAsia="Arial" w:hAnsi="Arial" w:cs="Arial"/>
          <w:spacing w:val="-2"/>
          <w:sz w:val="22"/>
          <w:szCs w:val="22"/>
        </w:rPr>
        <w:t>v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1"/>
          <w:sz w:val="22"/>
          <w:szCs w:val="22"/>
        </w:rPr>
        <w:t>i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bl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o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l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pacing w:val="2"/>
          <w:sz w:val="22"/>
          <w:szCs w:val="22"/>
        </w:rPr>
        <w:t>g</w:t>
      </w:r>
      <w:r w:rsidRPr="00A36E45">
        <w:rPr>
          <w:rFonts w:ascii="Arial" w:eastAsia="Arial" w:hAnsi="Arial" w:cs="Arial"/>
          <w:sz w:val="22"/>
          <w:szCs w:val="22"/>
        </w:rPr>
        <w:t>u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ar</w:t>
      </w:r>
      <w:r w:rsidRPr="00A36E4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f</w:t>
      </w:r>
      <w:r w:rsidRPr="00A36E45">
        <w:rPr>
          <w:rFonts w:ascii="Arial" w:eastAsia="Arial" w:hAnsi="Arial" w:cs="Arial"/>
          <w:sz w:val="22"/>
          <w:szCs w:val="22"/>
        </w:rPr>
        <w:t>u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l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d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p</w:t>
      </w:r>
      <w:r w:rsidRPr="00A36E45">
        <w:rPr>
          <w:rFonts w:ascii="Arial" w:eastAsia="Arial" w:hAnsi="Arial" w:cs="Arial"/>
          <w:spacing w:val="-3"/>
          <w:sz w:val="22"/>
          <w:szCs w:val="22"/>
        </w:rPr>
        <w:t>a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pacing w:val="-1"/>
          <w:sz w:val="22"/>
          <w:szCs w:val="22"/>
        </w:rPr>
        <w:t>t</w:t>
      </w:r>
      <w:r w:rsidRPr="00A36E45">
        <w:rPr>
          <w:rFonts w:ascii="Arial" w:eastAsia="Arial" w:hAnsi="Arial" w:cs="Arial"/>
          <w:spacing w:val="1"/>
          <w:sz w:val="22"/>
          <w:szCs w:val="22"/>
        </w:rPr>
        <w:t>-t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p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o</w:t>
      </w:r>
      <w:r w:rsidRPr="00A36E45">
        <w:rPr>
          <w:rFonts w:ascii="Arial" w:eastAsia="Arial" w:hAnsi="Arial" w:cs="Arial"/>
          <w:spacing w:val="-3"/>
          <w:sz w:val="22"/>
          <w:szCs w:val="22"/>
        </w:rPr>
        <w:t>y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s</w:t>
      </w:r>
      <w:r w:rsidRPr="00A36E4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2"/>
          <w:sz w:val="22"/>
          <w:szCs w:val="22"/>
        </w:rPr>
        <w:t>(</w:t>
      </w:r>
      <w:r w:rsidRPr="00A36E45">
        <w:rPr>
          <w:rFonts w:ascii="Arial" w:eastAsia="Arial" w:hAnsi="Arial" w:cs="Arial"/>
          <w:sz w:val="22"/>
          <w:szCs w:val="22"/>
        </w:rPr>
        <w:t>&gt;20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h</w:t>
      </w:r>
      <w:r w:rsidRPr="00A36E45">
        <w:rPr>
          <w:rFonts w:ascii="Arial" w:eastAsia="Arial" w:hAnsi="Arial" w:cs="Arial"/>
          <w:spacing w:val="-1"/>
          <w:sz w:val="22"/>
          <w:szCs w:val="22"/>
        </w:rPr>
        <w:t>o</w:t>
      </w:r>
      <w:r w:rsidRPr="00A36E45">
        <w:rPr>
          <w:rFonts w:ascii="Arial" w:eastAsia="Arial" w:hAnsi="Arial" w:cs="Arial"/>
          <w:sz w:val="22"/>
          <w:szCs w:val="22"/>
        </w:rPr>
        <w:t>u</w:t>
      </w:r>
      <w:r w:rsidRPr="00A36E45">
        <w:rPr>
          <w:rFonts w:ascii="Arial" w:eastAsia="Arial" w:hAnsi="Arial" w:cs="Arial"/>
          <w:spacing w:val="-2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s)</w:t>
      </w:r>
      <w:r w:rsidRPr="00A36E45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b</w:t>
      </w:r>
      <w:r w:rsidRPr="00A36E45">
        <w:rPr>
          <w:rFonts w:ascii="Arial" w:eastAsia="Arial" w:hAnsi="Arial" w:cs="Arial"/>
          <w:spacing w:val="-1"/>
          <w:sz w:val="22"/>
          <w:szCs w:val="22"/>
        </w:rPr>
        <w:t>a</w:t>
      </w:r>
      <w:r w:rsidRPr="00A36E45">
        <w:rPr>
          <w:rFonts w:ascii="Arial" w:eastAsia="Arial" w:hAnsi="Arial" w:cs="Arial"/>
          <w:sz w:val="22"/>
          <w:szCs w:val="22"/>
        </w:rPr>
        <w:t>sed</w:t>
      </w:r>
      <w:r w:rsidRPr="00A36E4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n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he</w:t>
      </w:r>
      <w:r w:rsidRPr="00A36E45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U</w:t>
      </w:r>
      <w:r w:rsidRPr="00A36E45">
        <w:rPr>
          <w:rFonts w:ascii="Arial" w:eastAsia="Arial" w:hAnsi="Arial" w:cs="Arial"/>
          <w:sz w:val="22"/>
          <w:szCs w:val="22"/>
        </w:rPr>
        <w:t>n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ed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S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pacing w:val="-3"/>
          <w:sz w:val="22"/>
          <w:szCs w:val="22"/>
        </w:rPr>
        <w:t>a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es</w:t>
      </w:r>
    </w:p>
    <w:p w14:paraId="36F3A2F3" w14:textId="1054DCC5" w:rsidR="00BF3294" w:rsidRPr="00A36E45" w:rsidRDefault="006B6858" w:rsidP="00A36E45">
      <w:pPr>
        <w:pStyle w:val="ListParagraph"/>
        <w:numPr>
          <w:ilvl w:val="0"/>
          <w:numId w:val="4"/>
        </w:numPr>
        <w:spacing w:before="15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ot</w:t>
      </w:r>
      <w:r w:rsidRPr="00A36E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3"/>
          <w:sz w:val="22"/>
          <w:szCs w:val="22"/>
        </w:rPr>
        <w:t>v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il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bl</w:t>
      </w:r>
      <w:r w:rsidRPr="00A36E45">
        <w:rPr>
          <w:rFonts w:ascii="Arial" w:eastAsia="Arial" w:hAnsi="Arial" w:cs="Arial"/>
          <w:sz w:val="22"/>
          <w:szCs w:val="22"/>
        </w:rPr>
        <w:t xml:space="preserve">e </w:t>
      </w:r>
      <w:r w:rsidRPr="00A36E45">
        <w:rPr>
          <w:rFonts w:ascii="Arial" w:eastAsia="Arial" w:hAnsi="Arial" w:cs="Arial"/>
          <w:spacing w:val="2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o</w:t>
      </w:r>
      <w:r w:rsidRPr="00A36E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p</w:t>
      </w:r>
      <w:r w:rsidRPr="00A36E45">
        <w:rPr>
          <w:rFonts w:ascii="Arial" w:eastAsia="Arial" w:hAnsi="Arial" w:cs="Arial"/>
          <w:spacing w:val="-1"/>
          <w:sz w:val="22"/>
          <w:szCs w:val="22"/>
        </w:rPr>
        <w:t>o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pacing w:val="-3"/>
          <w:sz w:val="22"/>
          <w:szCs w:val="22"/>
        </w:rPr>
        <w:t>a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y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d</w:t>
      </w:r>
      <w:r w:rsidRPr="00A36E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nte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n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p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o</w:t>
      </w:r>
      <w:r w:rsidRPr="00A36E45">
        <w:rPr>
          <w:rFonts w:ascii="Arial" w:eastAsia="Arial" w:hAnsi="Arial" w:cs="Arial"/>
          <w:spacing w:val="-3"/>
          <w:sz w:val="22"/>
          <w:szCs w:val="22"/>
        </w:rPr>
        <w:t>y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s</w:t>
      </w:r>
    </w:p>
    <w:p w14:paraId="3BBF2443" w14:textId="2EB2EA86" w:rsidR="00BF3294" w:rsidRPr="00A36E45" w:rsidRDefault="006B6858" w:rsidP="00A36E45">
      <w:pPr>
        <w:pStyle w:val="ListParagraph"/>
        <w:numPr>
          <w:ilvl w:val="0"/>
          <w:numId w:val="4"/>
        </w:numPr>
        <w:spacing w:before="12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nro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ll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t</w:t>
      </w:r>
      <w:r w:rsidRPr="00A36E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n</w:t>
      </w:r>
      <w:r w:rsidRPr="00A36E4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b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n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pacing w:val="3"/>
          <w:sz w:val="22"/>
          <w:szCs w:val="22"/>
        </w:rPr>
        <w:t>f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t a</w:t>
      </w:r>
      <w:r w:rsidRPr="00A36E45">
        <w:rPr>
          <w:rFonts w:ascii="Arial" w:eastAsia="Arial" w:hAnsi="Arial" w:cs="Arial"/>
          <w:spacing w:val="-3"/>
          <w:sz w:val="22"/>
          <w:szCs w:val="22"/>
        </w:rPr>
        <w:t>v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il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bl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90 da</w:t>
      </w:r>
      <w:r w:rsidRPr="00A36E45">
        <w:rPr>
          <w:rFonts w:ascii="Arial" w:eastAsia="Arial" w:hAnsi="Arial" w:cs="Arial"/>
          <w:spacing w:val="-2"/>
          <w:sz w:val="22"/>
          <w:szCs w:val="22"/>
        </w:rPr>
        <w:t>y</w:t>
      </w:r>
      <w:r w:rsidRPr="00A36E45">
        <w:rPr>
          <w:rFonts w:ascii="Arial" w:eastAsia="Arial" w:hAnsi="Arial" w:cs="Arial"/>
          <w:sz w:val="22"/>
          <w:szCs w:val="22"/>
        </w:rPr>
        <w:t>s</w:t>
      </w:r>
      <w:r w:rsidRPr="00A36E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af</w:t>
      </w:r>
      <w:r w:rsidRPr="00A36E45">
        <w:rPr>
          <w:rFonts w:ascii="Arial" w:eastAsia="Arial" w:hAnsi="Arial" w:cs="Arial"/>
          <w:spacing w:val="2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er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3"/>
          <w:sz w:val="22"/>
          <w:szCs w:val="22"/>
        </w:rPr>
        <w:t>o</w:t>
      </w:r>
      <w:r w:rsidRPr="00A36E45">
        <w:rPr>
          <w:rFonts w:ascii="Arial" w:eastAsia="Arial" w:hAnsi="Arial" w:cs="Arial"/>
          <w:spacing w:val="1"/>
          <w:sz w:val="22"/>
          <w:szCs w:val="22"/>
        </w:rPr>
        <w:t>ff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c</w:t>
      </w:r>
      <w:r w:rsidRPr="00A36E45">
        <w:rPr>
          <w:rFonts w:ascii="Arial" w:eastAsia="Arial" w:hAnsi="Arial" w:cs="Arial"/>
          <w:spacing w:val="-3"/>
          <w:sz w:val="22"/>
          <w:szCs w:val="22"/>
        </w:rPr>
        <w:t>i</w:t>
      </w:r>
      <w:r w:rsidRPr="00A36E45">
        <w:rPr>
          <w:rFonts w:ascii="Arial" w:eastAsia="Arial" w:hAnsi="Arial" w:cs="Arial"/>
          <w:spacing w:val="1"/>
          <w:sz w:val="22"/>
          <w:szCs w:val="22"/>
        </w:rPr>
        <w:t>a</w:t>
      </w:r>
      <w:r w:rsidRPr="00A36E45">
        <w:rPr>
          <w:rFonts w:ascii="Arial" w:eastAsia="Arial" w:hAnsi="Arial" w:cs="Arial"/>
          <w:sz w:val="22"/>
          <w:szCs w:val="22"/>
        </w:rPr>
        <w:t>l h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e da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e</w:t>
      </w:r>
    </w:p>
    <w:p w14:paraId="2EDEF76E" w14:textId="069D1DA2" w:rsidR="00BF3294" w:rsidRPr="00A36E45" w:rsidRDefault="006B6858" w:rsidP="00A36E45">
      <w:pPr>
        <w:pStyle w:val="ListParagraph"/>
        <w:numPr>
          <w:ilvl w:val="0"/>
          <w:numId w:val="4"/>
        </w:numPr>
        <w:spacing w:before="15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B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3"/>
          <w:sz w:val="22"/>
          <w:szCs w:val="22"/>
        </w:rPr>
        <w:t>f</w:t>
      </w:r>
      <w:r w:rsidRPr="00A36E45">
        <w:rPr>
          <w:rFonts w:ascii="Arial" w:eastAsia="Arial" w:hAnsi="Arial" w:cs="Arial"/>
          <w:spacing w:val="-3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 xml:space="preserve">t </w:t>
      </w:r>
      <w:r w:rsidR="002A351B" w:rsidRPr="00A36E45">
        <w:rPr>
          <w:rFonts w:ascii="Arial" w:eastAsia="Arial" w:hAnsi="Arial" w:cs="Arial"/>
          <w:sz w:val="22"/>
          <w:szCs w:val="22"/>
        </w:rPr>
        <w:t xml:space="preserve">is </w:t>
      </w:r>
      <w:r w:rsidRPr="00A36E45">
        <w:rPr>
          <w:rFonts w:ascii="Arial" w:eastAsia="Arial" w:hAnsi="Arial" w:cs="Arial"/>
          <w:spacing w:val="1"/>
          <w:sz w:val="22"/>
          <w:szCs w:val="22"/>
        </w:rPr>
        <w:t>f</w:t>
      </w:r>
      <w:r w:rsidRPr="00A36E45">
        <w:rPr>
          <w:rFonts w:ascii="Arial" w:eastAsia="Arial" w:hAnsi="Arial" w:cs="Arial"/>
          <w:sz w:val="22"/>
          <w:szCs w:val="22"/>
        </w:rPr>
        <w:t>or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2A351B" w:rsidRPr="00A36E45">
        <w:rPr>
          <w:rFonts w:ascii="Arial" w:eastAsia="Arial" w:hAnsi="Arial" w:cs="Arial"/>
          <w:spacing w:val="-1"/>
          <w:sz w:val="22"/>
          <w:szCs w:val="22"/>
        </w:rPr>
        <w:t xml:space="preserve">outstanding </w:t>
      </w:r>
      <w:r w:rsidR="00675EA4" w:rsidRPr="00A36E45">
        <w:rPr>
          <w:rFonts w:ascii="Arial" w:eastAsia="Arial" w:hAnsi="Arial" w:cs="Arial"/>
          <w:spacing w:val="-1"/>
          <w:sz w:val="22"/>
          <w:szCs w:val="22"/>
        </w:rPr>
        <w:t>student loan</w:t>
      </w:r>
      <w:r w:rsidR="00C57451" w:rsidRPr="00A36E45">
        <w:rPr>
          <w:rFonts w:ascii="Arial" w:eastAsia="Arial" w:hAnsi="Arial" w:cs="Arial"/>
          <w:spacing w:val="-1"/>
          <w:sz w:val="22"/>
          <w:szCs w:val="22"/>
        </w:rPr>
        <w:t xml:space="preserve"> for a bona-fide degree program</w:t>
      </w:r>
      <w:r w:rsidR="00675EA4"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3AC70FAD" w14:textId="3FC798FA" w:rsidR="00BF3294" w:rsidRPr="00A36E45" w:rsidRDefault="006B6858" w:rsidP="00A36E45">
      <w:pPr>
        <w:pStyle w:val="ListParagraph"/>
        <w:numPr>
          <w:ilvl w:val="0"/>
          <w:numId w:val="4"/>
        </w:numPr>
        <w:spacing w:before="13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D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2"/>
          <w:sz w:val="22"/>
          <w:szCs w:val="22"/>
        </w:rPr>
        <w:t>g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ee</w:t>
      </w:r>
      <w:r w:rsidRPr="00A36E4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75EA4" w:rsidRPr="00A36E45">
        <w:rPr>
          <w:rFonts w:ascii="Arial" w:eastAsia="Arial" w:hAnsi="Arial" w:cs="Arial"/>
          <w:spacing w:val="-2"/>
          <w:sz w:val="22"/>
          <w:szCs w:val="22"/>
        </w:rPr>
        <w:t xml:space="preserve">is not required to be </w:t>
      </w:r>
      <w:r w:rsidR="002A351B" w:rsidRPr="00A36E45">
        <w:rPr>
          <w:rFonts w:ascii="Arial" w:eastAsia="Arial" w:hAnsi="Arial" w:cs="Arial"/>
          <w:spacing w:val="-2"/>
          <w:sz w:val="22"/>
          <w:szCs w:val="22"/>
        </w:rPr>
        <w:t>obtained</w:t>
      </w:r>
      <w:r w:rsidR="00C57451" w:rsidRPr="00A36E45">
        <w:rPr>
          <w:rFonts w:ascii="Arial" w:eastAsia="Arial" w:hAnsi="Arial" w:cs="Arial"/>
          <w:sz w:val="22"/>
          <w:szCs w:val="22"/>
        </w:rPr>
        <w:t xml:space="preserve">.  Loans still being paid, no matter the age, are eligible </w:t>
      </w:r>
      <w:proofErr w:type="gramStart"/>
      <w:r w:rsidR="00C57451" w:rsidRPr="00A36E45">
        <w:rPr>
          <w:rFonts w:ascii="Arial" w:eastAsia="Arial" w:hAnsi="Arial" w:cs="Arial"/>
          <w:sz w:val="22"/>
          <w:szCs w:val="22"/>
        </w:rPr>
        <w:t>as long as</w:t>
      </w:r>
      <w:proofErr w:type="gramEnd"/>
      <w:r w:rsidR="00C57451" w:rsidRPr="00A36E45">
        <w:rPr>
          <w:rFonts w:ascii="Arial" w:eastAsia="Arial" w:hAnsi="Arial" w:cs="Arial"/>
          <w:sz w:val="22"/>
          <w:szCs w:val="22"/>
        </w:rPr>
        <w:t xml:space="preserve"> they are not in default.</w:t>
      </w:r>
    </w:p>
    <w:p w14:paraId="01B13C17" w14:textId="24365757" w:rsidR="00BF3294" w:rsidRPr="00A36E45" w:rsidRDefault="006B6858" w:rsidP="00A36E45">
      <w:pPr>
        <w:pStyle w:val="ListParagraph"/>
        <w:numPr>
          <w:ilvl w:val="0"/>
          <w:numId w:val="4"/>
        </w:numPr>
        <w:spacing w:before="15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p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o</w:t>
      </w:r>
      <w:r w:rsidRPr="00A36E45">
        <w:rPr>
          <w:rFonts w:ascii="Arial" w:eastAsia="Arial" w:hAnsi="Arial" w:cs="Arial"/>
          <w:spacing w:val="-3"/>
          <w:sz w:val="22"/>
          <w:szCs w:val="22"/>
        </w:rPr>
        <w:t>y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s</w:t>
      </w:r>
      <w:r w:rsidRPr="00A36E45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36E45">
        <w:rPr>
          <w:rFonts w:ascii="Arial" w:eastAsia="Arial" w:hAnsi="Arial" w:cs="Arial"/>
          <w:sz w:val="22"/>
          <w:szCs w:val="22"/>
        </w:rPr>
        <w:t>ust</w:t>
      </w:r>
      <w:r w:rsidRPr="00A36E4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pacing w:val="-3"/>
          <w:sz w:val="22"/>
          <w:szCs w:val="22"/>
        </w:rPr>
        <w:t>a</w:t>
      </w:r>
      <w:r w:rsidRPr="00A36E45">
        <w:rPr>
          <w:rFonts w:ascii="Arial" w:eastAsia="Arial" w:hAnsi="Arial" w:cs="Arial"/>
          <w:spacing w:val="2"/>
          <w:sz w:val="22"/>
          <w:szCs w:val="22"/>
        </w:rPr>
        <w:t>k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2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2"/>
          <w:sz w:val="22"/>
          <w:szCs w:val="22"/>
        </w:rPr>
        <w:t>g</w:t>
      </w:r>
      <w:r w:rsidRPr="00A36E45">
        <w:rPr>
          <w:rFonts w:ascii="Arial" w:eastAsia="Arial" w:hAnsi="Arial" w:cs="Arial"/>
          <w:sz w:val="22"/>
          <w:szCs w:val="22"/>
        </w:rPr>
        <w:t>u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ar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o</w:t>
      </w:r>
      <w:r w:rsidRPr="00A36E45">
        <w:rPr>
          <w:rFonts w:ascii="Arial" w:eastAsia="Arial" w:hAnsi="Arial" w:cs="Arial"/>
          <w:spacing w:val="-3"/>
          <w:sz w:val="22"/>
          <w:szCs w:val="22"/>
        </w:rPr>
        <w:t>n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h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y</w:t>
      </w:r>
      <w:r w:rsidRPr="00A36E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p</w:t>
      </w:r>
      <w:r w:rsidRPr="00A36E45">
        <w:rPr>
          <w:rFonts w:ascii="Arial" w:eastAsia="Arial" w:hAnsi="Arial" w:cs="Arial"/>
          <w:spacing w:val="-1"/>
          <w:sz w:val="22"/>
          <w:szCs w:val="22"/>
        </w:rPr>
        <w:t>a</w:t>
      </w:r>
      <w:r w:rsidRPr="00A36E45">
        <w:rPr>
          <w:rFonts w:ascii="Arial" w:eastAsia="Arial" w:hAnsi="Arial" w:cs="Arial"/>
          <w:spacing w:val="-2"/>
          <w:sz w:val="22"/>
          <w:szCs w:val="22"/>
        </w:rPr>
        <w:t>y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t</w:t>
      </w:r>
      <w:r w:rsidRPr="00A36E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–</w:t>
      </w:r>
      <w:r w:rsidRPr="00A36E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n</w:t>
      </w:r>
      <w:r w:rsidRPr="00A36E45">
        <w:rPr>
          <w:rFonts w:ascii="Arial" w:eastAsia="Arial" w:hAnsi="Arial" w:cs="Arial"/>
          <w:spacing w:val="-1"/>
          <w:sz w:val="22"/>
          <w:szCs w:val="22"/>
        </w:rPr>
        <w:t>o</w:t>
      </w:r>
      <w:r w:rsidRPr="00A36E45">
        <w:rPr>
          <w:rFonts w:ascii="Arial" w:eastAsia="Arial" w:hAnsi="Arial" w:cs="Arial"/>
          <w:sz w:val="22"/>
          <w:szCs w:val="22"/>
        </w:rPr>
        <w:t>t be</w:t>
      </w:r>
      <w:r w:rsidRPr="00A36E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n d</w:t>
      </w:r>
      <w:r w:rsidRPr="00A36E45">
        <w:rPr>
          <w:rFonts w:ascii="Arial" w:eastAsia="Arial" w:hAnsi="Arial" w:cs="Arial"/>
          <w:spacing w:val="-2"/>
          <w:sz w:val="22"/>
          <w:szCs w:val="22"/>
        </w:rPr>
        <w:t>e</w:t>
      </w:r>
      <w:r w:rsidRPr="00A36E45">
        <w:rPr>
          <w:rFonts w:ascii="Arial" w:eastAsia="Arial" w:hAnsi="Arial" w:cs="Arial"/>
          <w:spacing w:val="1"/>
          <w:sz w:val="22"/>
          <w:szCs w:val="22"/>
        </w:rPr>
        <w:t>f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ul</w:t>
      </w:r>
      <w:r w:rsidRPr="00A36E45">
        <w:rPr>
          <w:rFonts w:ascii="Arial" w:eastAsia="Arial" w:hAnsi="Arial" w:cs="Arial"/>
          <w:sz w:val="22"/>
          <w:szCs w:val="22"/>
        </w:rPr>
        <w:t>t</w:t>
      </w:r>
    </w:p>
    <w:p w14:paraId="075AE27A" w14:textId="4AE860AE" w:rsidR="00BF3294" w:rsidRPr="00A36E45" w:rsidRDefault="006B6858" w:rsidP="00A36E45">
      <w:pPr>
        <w:pStyle w:val="ListParagraph"/>
        <w:numPr>
          <w:ilvl w:val="0"/>
          <w:numId w:val="4"/>
        </w:numPr>
        <w:tabs>
          <w:tab w:val="left" w:pos="820"/>
        </w:tabs>
        <w:spacing w:before="19" w:line="240" w:lineRule="exact"/>
        <w:ind w:right="80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ot</w:t>
      </w:r>
      <w:r w:rsidRPr="00A36E4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li</w:t>
      </w:r>
      <w:r w:rsidRPr="00A36E45">
        <w:rPr>
          <w:rFonts w:ascii="Arial" w:eastAsia="Arial" w:hAnsi="Arial" w:cs="Arial"/>
          <w:spacing w:val="2"/>
          <w:sz w:val="22"/>
          <w:szCs w:val="22"/>
        </w:rPr>
        <w:t>g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b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3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f</w:t>
      </w:r>
      <w:r w:rsidRPr="00A36E4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4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asc</w:t>
      </w:r>
      <w:r w:rsidRPr="00A36E45">
        <w:rPr>
          <w:rFonts w:ascii="Arial" w:eastAsia="Arial" w:hAnsi="Arial" w:cs="Arial"/>
          <w:spacing w:val="-1"/>
          <w:sz w:val="22"/>
          <w:szCs w:val="22"/>
        </w:rPr>
        <w:t>o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3"/>
          <w:sz w:val="22"/>
          <w:szCs w:val="22"/>
        </w:rPr>
        <w:t>B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k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u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on</w:t>
      </w:r>
      <w:r w:rsidRPr="00A36E4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b</w:t>
      </w:r>
      <w:r w:rsidRPr="00A36E45">
        <w:rPr>
          <w:rFonts w:ascii="Arial" w:eastAsia="Arial" w:hAnsi="Arial" w:cs="Arial"/>
          <w:spacing w:val="-3"/>
          <w:sz w:val="22"/>
          <w:szCs w:val="22"/>
        </w:rPr>
        <w:t>u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pacing w:val="2"/>
          <w:sz w:val="22"/>
          <w:szCs w:val="22"/>
        </w:rPr>
        <w:t>s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3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t</w:t>
      </w:r>
      <w:r w:rsidRPr="00A36E4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</w:t>
      </w:r>
      <w:r w:rsidRPr="00A36E45">
        <w:rPr>
          <w:rFonts w:ascii="Arial" w:eastAsia="Arial" w:hAnsi="Arial" w:cs="Arial"/>
          <w:sz w:val="22"/>
          <w:szCs w:val="22"/>
        </w:rPr>
        <w:t>s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us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d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or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h</w:t>
      </w:r>
      <w:r w:rsidRPr="00A36E45">
        <w:rPr>
          <w:rFonts w:ascii="Arial" w:eastAsia="Arial" w:hAnsi="Arial" w:cs="Arial"/>
          <w:spacing w:val="-1"/>
          <w:sz w:val="22"/>
          <w:szCs w:val="22"/>
        </w:rPr>
        <w:t>a</w:t>
      </w:r>
      <w:r w:rsidRPr="00A36E45">
        <w:rPr>
          <w:rFonts w:ascii="Arial" w:eastAsia="Arial" w:hAnsi="Arial" w:cs="Arial"/>
          <w:sz w:val="22"/>
          <w:szCs w:val="22"/>
        </w:rPr>
        <w:t>s</w:t>
      </w:r>
      <w:r w:rsidRPr="00A36E4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b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en</w:t>
      </w:r>
      <w:r w:rsidRPr="00A36E4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us</w:t>
      </w:r>
      <w:r w:rsidRPr="00A36E45">
        <w:rPr>
          <w:rFonts w:ascii="Arial" w:eastAsia="Arial" w:hAnsi="Arial" w:cs="Arial"/>
          <w:spacing w:val="-3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d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3"/>
          <w:sz w:val="22"/>
          <w:szCs w:val="22"/>
        </w:rPr>
        <w:t>f</w:t>
      </w:r>
      <w:r w:rsidRPr="00A36E45">
        <w:rPr>
          <w:rFonts w:ascii="Arial" w:eastAsia="Arial" w:hAnsi="Arial" w:cs="Arial"/>
          <w:sz w:val="22"/>
          <w:szCs w:val="22"/>
        </w:rPr>
        <w:t>or</w:t>
      </w:r>
      <w:r w:rsidRPr="00A36E45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1"/>
          <w:sz w:val="22"/>
          <w:szCs w:val="22"/>
        </w:rPr>
        <w:t>t</w:t>
      </w:r>
      <w:r w:rsidRPr="00A36E45">
        <w:rPr>
          <w:rFonts w:ascii="Arial" w:eastAsia="Arial" w:hAnsi="Arial" w:cs="Arial"/>
          <w:sz w:val="22"/>
          <w:szCs w:val="22"/>
        </w:rPr>
        <w:t>he</w:t>
      </w:r>
      <w:r w:rsidRPr="00A36E4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s</w:t>
      </w:r>
      <w:r w:rsidRPr="00A36E45">
        <w:rPr>
          <w:rFonts w:ascii="Arial" w:eastAsia="Arial" w:hAnsi="Arial" w:cs="Arial"/>
          <w:spacing w:val="-3"/>
          <w:sz w:val="22"/>
          <w:szCs w:val="22"/>
        </w:rPr>
        <w:t>a</w:t>
      </w:r>
      <w:r w:rsidRPr="00A36E45">
        <w:rPr>
          <w:rFonts w:ascii="Arial" w:eastAsia="Arial" w:hAnsi="Arial" w:cs="Arial"/>
          <w:spacing w:val="1"/>
          <w:sz w:val="22"/>
          <w:szCs w:val="22"/>
        </w:rPr>
        <w:t>m</w:t>
      </w:r>
      <w:r w:rsidRPr="00A36E45">
        <w:rPr>
          <w:rFonts w:ascii="Arial" w:eastAsia="Arial" w:hAnsi="Arial" w:cs="Arial"/>
          <w:sz w:val="22"/>
          <w:szCs w:val="22"/>
        </w:rPr>
        <w:t>e c</w:t>
      </w:r>
      <w:r w:rsidRPr="00A36E45">
        <w:rPr>
          <w:rFonts w:ascii="Arial" w:eastAsia="Arial" w:hAnsi="Arial" w:cs="Arial"/>
          <w:spacing w:val="-1"/>
          <w:sz w:val="22"/>
          <w:szCs w:val="22"/>
        </w:rPr>
        <w:t>l</w:t>
      </w:r>
      <w:r w:rsidRPr="00A36E45">
        <w:rPr>
          <w:rFonts w:ascii="Arial" w:eastAsia="Arial" w:hAnsi="Arial" w:cs="Arial"/>
          <w:sz w:val="22"/>
          <w:szCs w:val="22"/>
        </w:rPr>
        <w:t>ass</w:t>
      </w:r>
      <w:r w:rsidRPr="00A36E45">
        <w:rPr>
          <w:rFonts w:ascii="Arial" w:eastAsia="Arial" w:hAnsi="Arial" w:cs="Arial"/>
          <w:spacing w:val="-1"/>
          <w:sz w:val="22"/>
          <w:szCs w:val="22"/>
        </w:rPr>
        <w:t>e</w:t>
      </w:r>
      <w:r w:rsidRPr="00A36E45">
        <w:rPr>
          <w:rFonts w:ascii="Arial" w:eastAsia="Arial" w:hAnsi="Arial" w:cs="Arial"/>
          <w:sz w:val="22"/>
          <w:szCs w:val="22"/>
        </w:rPr>
        <w:t>s.</w:t>
      </w:r>
    </w:p>
    <w:p w14:paraId="44AF0491" w14:textId="464CB0AA" w:rsidR="00BF3294" w:rsidRPr="00A36E45" w:rsidRDefault="006B6858" w:rsidP="00A36E45">
      <w:pPr>
        <w:pStyle w:val="ListParagraph"/>
        <w:numPr>
          <w:ilvl w:val="0"/>
          <w:numId w:val="4"/>
        </w:numPr>
        <w:spacing w:before="12"/>
        <w:rPr>
          <w:rFonts w:ascii="Arial" w:eastAsia="Arial" w:hAnsi="Arial" w:cs="Arial"/>
          <w:sz w:val="22"/>
          <w:szCs w:val="22"/>
        </w:rPr>
      </w:pP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ot</w:t>
      </w:r>
      <w:r w:rsidRPr="00A36E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3"/>
          <w:sz w:val="22"/>
          <w:szCs w:val="22"/>
        </w:rPr>
        <w:t>v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il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bl</w:t>
      </w:r>
      <w:r w:rsidRPr="00A36E45">
        <w:rPr>
          <w:rFonts w:ascii="Arial" w:eastAsia="Arial" w:hAnsi="Arial" w:cs="Arial"/>
          <w:sz w:val="22"/>
          <w:szCs w:val="22"/>
        </w:rPr>
        <w:t xml:space="preserve">e </w:t>
      </w:r>
      <w:r w:rsidRPr="00A36E45">
        <w:rPr>
          <w:rFonts w:ascii="Arial" w:eastAsia="Arial" w:hAnsi="Arial" w:cs="Arial"/>
          <w:spacing w:val="4"/>
          <w:sz w:val="22"/>
          <w:szCs w:val="22"/>
        </w:rPr>
        <w:t>f</w:t>
      </w:r>
      <w:r w:rsidRPr="00A36E45">
        <w:rPr>
          <w:rFonts w:ascii="Arial" w:eastAsia="Arial" w:hAnsi="Arial" w:cs="Arial"/>
          <w:spacing w:val="-3"/>
          <w:sz w:val="22"/>
          <w:szCs w:val="22"/>
        </w:rPr>
        <w:t>o</w:t>
      </w:r>
      <w:r w:rsidRPr="00A36E45">
        <w:rPr>
          <w:rFonts w:ascii="Arial" w:eastAsia="Arial" w:hAnsi="Arial" w:cs="Arial"/>
          <w:sz w:val="22"/>
          <w:szCs w:val="22"/>
        </w:rPr>
        <w:t>r</w:t>
      </w:r>
      <w:r w:rsidRPr="00A36E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z w:val="22"/>
          <w:szCs w:val="22"/>
        </w:rPr>
        <w:t>Pa</w:t>
      </w:r>
      <w:r w:rsidRPr="00A36E45">
        <w:rPr>
          <w:rFonts w:ascii="Arial" w:eastAsia="Arial" w:hAnsi="Arial" w:cs="Arial"/>
          <w:spacing w:val="1"/>
          <w:sz w:val="22"/>
          <w:szCs w:val="22"/>
        </w:rPr>
        <w:t>r</w:t>
      </w:r>
      <w:r w:rsidRPr="00A36E45">
        <w:rPr>
          <w:rFonts w:ascii="Arial" w:eastAsia="Arial" w:hAnsi="Arial" w:cs="Arial"/>
          <w:sz w:val="22"/>
          <w:szCs w:val="22"/>
        </w:rPr>
        <w:t>e</w:t>
      </w:r>
      <w:r w:rsidRPr="00A36E45">
        <w:rPr>
          <w:rFonts w:ascii="Arial" w:eastAsia="Arial" w:hAnsi="Arial" w:cs="Arial"/>
          <w:spacing w:val="-3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t</w:t>
      </w:r>
      <w:r w:rsidRPr="00A36E4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36E45">
        <w:rPr>
          <w:rFonts w:ascii="Arial" w:eastAsia="Arial" w:hAnsi="Arial" w:cs="Arial"/>
          <w:spacing w:val="-1"/>
          <w:sz w:val="22"/>
          <w:szCs w:val="22"/>
        </w:rPr>
        <w:t>Pl</w:t>
      </w:r>
      <w:r w:rsidRPr="00A36E45">
        <w:rPr>
          <w:rFonts w:ascii="Arial" w:eastAsia="Arial" w:hAnsi="Arial" w:cs="Arial"/>
          <w:sz w:val="22"/>
          <w:szCs w:val="22"/>
        </w:rPr>
        <w:t>us l</w:t>
      </w:r>
      <w:r w:rsidRPr="00A36E45">
        <w:rPr>
          <w:rFonts w:ascii="Arial" w:eastAsia="Arial" w:hAnsi="Arial" w:cs="Arial"/>
          <w:spacing w:val="-1"/>
          <w:sz w:val="22"/>
          <w:szCs w:val="22"/>
        </w:rPr>
        <w:t>o</w:t>
      </w:r>
      <w:r w:rsidRPr="00A36E45">
        <w:rPr>
          <w:rFonts w:ascii="Arial" w:eastAsia="Arial" w:hAnsi="Arial" w:cs="Arial"/>
          <w:sz w:val="22"/>
          <w:szCs w:val="22"/>
        </w:rPr>
        <w:t>a</w:t>
      </w:r>
      <w:r w:rsidRPr="00A36E45">
        <w:rPr>
          <w:rFonts w:ascii="Arial" w:eastAsia="Arial" w:hAnsi="Arial" w:cs="Arial"/>
          <w:spacing w:val="-1"/>
          <w:sz w:val="22"/>
          <w:szCs w:val="22"/>
        </w:rPr>
        <w:t>n</w:t>
      </w:r>
      <w:r w:rsidRPr="00A36E45">
        <w:rPr>
          <w:rFonts w:ascii="Arial" w:eastAsia="Arial" w:hAnsi="Arial" w:cs="Arial"/>
          <w:sz w:val="22"/>
          <w:szCs w:val="22"/>
        </w:rPr>
        <w:t>s.</w:t>
      </w:r>
    </w:p>
    <w:sectPr w:rsidR="00BF3294" w:rsidRPr="00A36E45">
      <w:pgSz w:w="12240" w:h="15840"/>
      <w:pgMar w:top="1360" w:right="1320" w:bottom="280" w:left="1340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DAECD" w14:textId="77777777" w:rsidR="00E43FFE" w:rsidRDefault="00E43FFE">
      <w:r>
        <w:separator/>
      </w:r>
    </w:p>
  </w:endnote>
  <w:endnote w:type="continuationSeparator" w:id="0">
    <w:p w14:paraId="4F7683A8" w14:textId="77777777" w:rsidR="00E43FFE" w:rsidRDefault="00E4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5955" w14:textId="77777777" w:rsidR="00BF3294" w:rsidRDefault="001A733A">
    <w:pPr>
      <w:spacing w:line="200" w:lineRule="exact"/>
    </w:pPr>
    <w:r>
      <w:pict w14:anchorId="321FC5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5pt;margin-top:715.2pt;width:35.15pt;height:14pt;z-index:-251658752;mso-position-horizontal-relative:page;mso-position-vertical-relative:page" filled="f" stroked="f">
          <v:textbox style="mso-next-textbox:#_x0000_s2049" inset="0,0,0,0">
            <w:txbxContent>
              <w:p w14:paraId="07D83030" w14:textId="77777777" w:rsidR="00BF3294" w:rsidRDefault="006B6858">
                <w:pPr>
                  <w:spacing w:line="260" w:lineRule="exact"/>
                  <w:ind w:left="20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6808" w14:textId="77777777" w:rsidR="00E43FFE" w:rsidRDefault="00E43FFE">
      <w:r>
        <w:separator/>
      </w:r>
    </w:p>
  </w:footnote>
  <w:footnote w:type="continuationSeparator" w:id="0">
    <w:p w14:paraId="01BE68A6" w14:textId="77777777" w:rsidR="00E43FFE" w:rsidRDefault="00E4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65C74"/>
    <w:multiLevelType w:val="hybridMultilevel"/>
    <w:tmpl w:val="5058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FD1"/>
    <w:multiLevelType w:val="hybridMultilevel"/>
    <w:tmpl w:val="B94C3744"/>
    <w:lvl w:ilvl="0" w:tplc="52389300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18496D"/>
    <w:multiLevelType w:val="hybridMultilevel"/>
    <w:tmpl w:val="F4B8F7D8"/>
    <w:lvl w:ilvl="0" w:tplc="5238930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E512FC4"/>
    <w:multiLevelType w:val="multilevel"/>
    <w:tmpl w:val="71286C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94"/>
    <w:rsid w:val="001A733A"/>
    <w:rsid w:val="002A351B"/>
    <w:rsid w:val="002E772A"/>
    <w:rsid w:val="003C4B7E"/>
    <w:rsid w:val="00637899"/>
    <w:rsid w:val="00675EA4"/>
    <w:rsid w:val="006B6858"/>
    <w:rsid w:val="008A4EA4"/>
    <w:rsid w:val="00A36E45"/>
    <w:rsid w:val="00AD0096"/>
    <w:rsid w:val="00BF3294"/>
    <w:rsid w:val="00C57451"/>
    <w:rsid w:val="00E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E97B94"/>
  <w15:docId w15:val="{FEE4F3C9-5A75-4395-8218-97254AD4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675EA4"/>
  </w:style>
  <w:style w:type="paragraph" w:styleId="BalloonText">
    <w:name w:val="Balloon Text"/>
    <w:basedOn w:val="Normal"/>
    <w:link w:val="BalloonTextChar"/>
    <w:uiPriority w:val="99"/>
    <w:semiHidden/>
    <w:unhideWhenUsed/>
    <w:rsid w:val="00675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3621-77C0-484D-96D3-CDD69632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Brown</dc:creator>
  <cp:lastModifiedBy>Lori Brown</cp:lastModifiedBy>
  <cp:revision>2</cp:revision>
  <dcterms:created xsi:type="dcterms:W3CDTF">2019-05-20T19:56:00Z</dcterms:created>
  <dcterms:modified xsi:type="dcterms:W3CDTF">2019-05-20T19:56:00Z</dcterms:modified>
</cp:coreProperties>
</file>